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3" w:rsidRDefault="00A21743" w:rsidP="00A21743">
      <w:pPr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...............................</w:t>
      </w:r>
      <w:r w:rsidR="00A01984">
        <w:rPr>
          <w:rFonts w:ascii="Arial" w:hAnsi="Arial" w:cs="Arial"/>
          <w:sz w:val="20"/>
        </w:rPr>
        <w:t>........ dnia ............. 2020</w:t>
      </w:r>
      <w:r>
        <w:rPr>
          <w:rFonts w:ascii="Arial" w:hAnsi="Arial" w:cs="Arial"/>
          <w:sz w:val="20"/>
        </w:rPr>
        <w:t xml:space="preserve"> r.</w:t>
      </w:r>
    </w:p>
    <w:p w:rsidR="00A21743" w:rsidRDefault="00A21743" w:rsidP="00A21743">
      <w:pPr>
        <w:tabs>
          <w:tab w:val="left" w:pos="1564"/>
        </w:tabs>
        <w:spacing w:line="480" w:lineRule="auto"/>
        <w:ind w:right="-2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(imię i nazwisko)</w:t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</w:t>
      </w:r>
    </w:p>
    <w:p w:rsidR="00A21743" w:rsidRDefault="00A21743" w:rsidP="00A21743">
      <w:pPr>
        <w:tabs>
          <w:tab w:val="left" w:pos="1223"/>
        </w:tabs>
        <w:spacing w:line="360" w:lineRule="auto"/>
        <w:ind w:right="-2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(data i miejsce urodzenia)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7"/>
      </w:tblGrid>
      <w:tr w:rsidR="00A21743" w:rsidTr="00DA1166">
        <w:trPr>
          <w:trHeight w:hRule="exact" w:val="3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jc w:val="both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743" w:rsidRDefault="00A21743" w:rsidP="00DA1166">
            <w:pPr>
              <w:snapToGrid w:val="0"/>
              <w:spacing w:line="480" w:lineRule="auto"/>
              <w:ind w:right="-21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A21743" w:rsidRDefault="00A21743" w:rsidP="00A21743">
      <w:pPr>
        <w:pStyle w:val="Legenda1"/>
        <w:tabs>
          <w:tab w:val="left" w:pos="1511"/>
        </w:tabs>
        <w:ind w:left="0" w:right="-21"/>
      </w:pPr>
      <w:r>
        <w:tab/>
        <w:t>P E S E L</w:t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</w:t>
      </w:r>
    </w:p>
    <w:p w:rsidR="00A21743" w:rsidRDefault="00A21743" w:rsidP="00A21743">
      <w:pPr>
        <w:tabs>
          <w:tab w:val="left" w:pos="1447"/>
        </w:tabs>
        <w:spacing w:line="360" w:lineRule="auto"/>
        <w:ind w:right="-2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(adres zamieszkania)</w:t>
      </w:r>
    </w:p>
    <w:p w:rsidR="00A21743" w:rsidRDefault="00A21743" w:rsidP="00A21743">
      <w:pPr>
        <w:spacing w:line="360" w:lineRule="auto"/>
        <w:ind w:right="-21"/>
        <w:rPr>
          <w:rFonts w:ascii="Arial" w:hAnsi="Arial" w:cs="Arial"/>
          <w:sz w:val="16"/>
        </w:rPr>
      </w:pPr>
    </w:p>
    <w:p w:rsidR="00A21743" w:rsidRDefault="00A21743" w:rsidP="00A21743">
      <w:pPr>
        <w:spacing w:line="480" w:lineRule="auto"/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          </w:t>
      </w:r>
    </w:p>
    <w:p w:rsidR="00A21743" w:rsidRDefault="00A21743" w:rsidP="00A21743">
      <w:pPr>
        <w:tabs>
          <w:tab w:val="left" w:pos="5670"/>
        </w:tabs>
        <w:spacing w:line="100" w:lineRule="atLeast"/>
        <w:ind w:right="-21"/>
        <w:rPr>
          <w:rFonts w:ascii="Arial" w:hAnsi="Arial" w:cs="Arial"/>
          <w:b/>
          <w:bCs/>
          <w:sz w:val="26"/>
        </w:rPr>
      </w:pPr>
    </w:p>
    <w:p w:rsidR="00A21743" w:rsidRDefault="00A21743" w:rsidP="00A21743">
      <w:pPr>
        <w:tabs>
          <w:tab w:val="left" w:pos="5670"/>
        </w:tabs>
        <w:spacing w:line="100" w:lineRule="atLeast"/>
        <w:ind w:right="-21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ab/>
        <w:t>Dyrektor</w:t>
      </w:r>
    </w:p>
    <w:p w:rsidR="00A21743" w:rsidRDefault="00A21743" w:rsidP="00A21743">
      <w:pPr>
        <w:tabs>
          <w:tab w:val="left" w:pos="5670"/>
        </w:tabs>
        <w:ind w:right="-21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ab/>
        <w:t>Liceum Ogólnokształcącego</w:t>
      </w:r>
    </w:p>
    <w:p w:rsidR="00A21743" w:rsidRDefault="003E1AAA" w:rsidP="00A21743">
      <w:pPr>
        <w:tabs>
          <w:tab w:val="left" w:pos="5670"/>
        </w:tabs>
        <w:ind w:right="-21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ab/>
      </w:r>
      <w:r w:rsidR="00A21743">
        <w:rPr>
          <w:rFonts w:ascii="Arial" w:hAnsi="Arial" w:cs="Arial"/>
          <w:b/>
          <w:bCs/>
          <w:sz w:val="26"/>
        </w:rPr>
        <w:t>w Krośniewicach</w:t>
      </w: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</w:p>
    <w:p w:rsidR="00A21743" w:rsidRDefault="00A21743" w:rsidP="00A21743">
      <w:pPr>
        <w:ind w:right="-21"/>
        <w:rPr>
          <w:rFonts w:ascii="Arial" w:hAnsi="Arial" w:cs="Arial"/>
          <w:sz w:val="20"/>
        </w:rPr>
      </w:pPr>
    </w:p>
    <w:p w:rsidR="00A21743" w:rsidRDefault="00A21743" w:rsidP="00A21743">
      <w:pPr>
        <w:pStyle w:val="Tekstpodstawowywcity"/>
        <w:ind w:right="-21" w:firstLine="0"/>
      </w:pPr>
      <w:r>
        <w:tab/>
        <w:t>Proszę o pr</w:t>
      </w:r>
      <w:r w:rsidR="00A01984">
        <w:t>zyjęcie mnie na rok szkolny 2020/2021</w:t>
      </w:r>
      <w:r>
        <w:t xml:space="preserve"> do klasy pierwszej Liceum Ogólnokształcącego. </w:t>
      </w:r>
    </w:p>
    <w:p w:rsidR="00A21743" w:rsidRDefault="00A21743" w:rsidP="00A21743">
      <w:pPr>
        <w:ind w:right="-21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WYBÓR KLASY</w:t>
      </w:r>
    </w:p>
    <w:p w:rsidR="00A21743" w:rsidRDefault="00A21743" w:rsidP="00A21743">
      <w:pPr>
        <w:ind w:right="-21"/>
        <w:jc w:val="both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  <w:t xml:space="preserve">Prosimy obok wybranej klasy wpisać </w:t>
      </w:r>
      <w:r>
        <w:rPr>
          <w:rFonts w:ascii="Arial" w:hAnsi="Arial"/>
          <w:bCs/>
          <w:iCs/>
          <w:sz w:val="20"/>
          <w:szCs w:val="20"/>
        </w:rPr>
        <w:t>„1”</w:t>
      </w:r>
      <w:r>
        <w:rPr>
          <w:rFonts w:ascii="Arial" w:hAnsi="Arial"/>
          <w:bCs/>
          <w:i/>
          <w:iCs/>
          <w:sz w:val="20"/>
          <w:szCs w:val="20"/>
        </w:rPr>
        <w:t>, w przypadku zainteresowania większą liczbą klas prosimy wpisać odpowiednio „</w:t>
      </w:r>
      <w:r>
        <w:rPr>
          <w:rFonts w:ascii="Arial" w:hAnsi="Arial"/>
          <w:bCs/>
          <w:iCs/>
          <w:sz w:val="20"/>
          <w:szCs w:val="20"/>
        </w:rPr>
        <w:t>1” „2”</w:t>
      </w:r>
    </w:p>
    <w:p w:rsidR="00A21743" w:rsidRDefault="00A21743" w:rsidP="00A21743">
      <w:pPr>
        <w:ind w:right="-21"/>
        <w:rPr>
          <w:rFonts w:ascii="Arial" w:hAnsi="Arial"/>
          <w:bCs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  <w:t xml:space="preserve">( </w:t>
      </w:r>
      <w:r>
        <w:rPr>
          <w:rFonts w:ascii="Arial" w:hAnsi="Arial"/>
          <w:bCs/>
          <w:iCs/>
          <w:sz w:val="20"/>
          <w:szCs w:val="20"/>
        </w:rPr>
        <w:t>1</w:t>
      </w:r>
      <w:r>
        <w:rPr>
          <w:rFonts w:ascii="Arial" w:hAnsi="Arial"/>
          <w:bCs/>
          <w:i/>
          <w:iCs/>
          <w:sz w:val="20"/>
          <w:szCs w:val="20"/>
        </w:rPr>
        <w:t xml:space="preserve"> - klasa wybierana w pierwszej kolejności, </w:t>
      </w:r>
      <w:r>
        <w:rPr>
          <w:rFonts w:ascii="Arial" w:hAnsi="Arial"/>
          <w:bCs/>
          <w:iCs/>
          <w:sz w:val="20"/>
          <w:szCs w:val="20"/>
        </w:rPr>
        <w:t>2</w:t>
      </w:r>
      <w:r>
        <w:rPr>
          <w:rFonts w:ascii="Arial" w:hAnsi="Arial"/>
          <w:bCs/>
          <w:i/>
          <w:iCs/>
          <w:sz w:val="20"/>
          <w:szCs w:val="20"/>
        </w:rPr>
        <w:t xml:space="preserve"> - klasa wybierana w drugiej kolejności) </w:t>
      </w:r>
    </w:p>
    <w:p w:rsidR="00A21743" w:rsidRDefault="00A21743" w:rsidP="00A21743">
      <w:pPr>
        <w:ind w:right="-21"/>
        <w:rPr>
          <w:rFonts w:ascii="Arial" w:hAnsi="Arial"/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538"/>
      </w:tblGrid>
      <w:tr w:rsidR="00A21743" w:rsidTr="00DA1166">
        <w:trPr>
          <w:trHeight w:hRule="exact" w:val="9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62E" w:rsidRPr="0055562E" w:rsidRDefault="0055562E" w:rsidP="0055562E">
            <w:pPr>
              <w:jc w:val="both"/>
              <w:rPr>
                <w:rFonts w:ascii="Arial" w:hAnsi="Arial" w:cs="Arial"/>
              </w:rPr>
            </w:pPr>
            <w:r w:rsidRPr="0055562E">
              <w:rPr>
                <w:rFonts w:ascii="Arial" w:hAnsi="Arial" w:cs="Arial"/>
                <w:b/>
              </w:rPr>
              <w:t xml:space="preserve">Klasa </w:t>
            </w:r>
            <w:proofErr w:type="spellStart"/>
            <w:r w:rsidR="00A01984">
              <w:rPr>
                <w:rFonts w:ascii="Arial" w:hAnsi="Arial" w:cs="Arial"/>
                <w:b/>
              </w:rPr>
              <w:t>biologiczno</w:t>
            </w:r>
            <w:proofErr w:type="spellEnd"/>
            <w:r w:rsidR="00A01984">
              <w:rPr>
                <w:rFonts w:ascii="Arial" w:hAnsi="Arial" w:cs="Arial"/>
                <w:b/>
              </w:rPr>
              <w:t xml:space="preserve"> - informatyczna</w:t>
            </w:r>
            <w:r w:rsidRPr="0055562E">
              <w:rPr>
                <w:rFonts w:ascii="Arial" w:hAnsi="Arial" w:cs="Arial"/>
              </w:rPr>
              <w:t xml:space="preserve"> </w:t>
            </w:r>
          </w:p>
          <w:p w:rsidR="0055562E" w:rsidRPr="0055562E" w:rsidRDefault="0055562E" w:rsidP="0055562E">
            <w:pPr>
              <w:jc w:val="both"/>
              <w:rPr>
                <w:rFonts w:ascii="Arial" w:hAnsi="Arial" w:cs="Arial"/>
              </w:rPr>
            </w:pPr>
            <w:r w:rsidRPr="0055562E">
              <w:rPr>
                <w:rFonts w:ascii="Arial" w:hAnsi="Arial" w:cs="Arial"/>
              </w:rPr>
              <w:t xml:space="preserve">przedmioty realizowane w zakresie rozszerzonym: </w:t>
            </w:r>
            <w:r w:rsidR="00A01984">
              <w:rPr>
                <w:rFonts w:ascii="Arial" w:hAnsi="Arial" w:cs="Arial"/>
              </w:rPr>
              <w:t>biologia, chemia, informatyka</w:t>
            </w:r>
          </w:p>
          <w:p w:rsidR="00A21743" w:rsidRPr="00D426D8" w:rsidRDefault="00A21743" w:rsidP="0055562E">
            <w:pPr>
              <w:snapToGrid w:val="0"/>
              <w:ind w:right="-21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Default="00A21743" w:rsidP="00DA1166">
            <w:pPr>
              <w:snapToGrid w:val="0"/>
              <w:ind w:right="-21"/>
              <w:rPr>
                <w:rFonts w:ascii="Arial" w:hAnsi="Arial"/>
                <w:b/>
              </w:rPr>
            </w:pPr>
          </w:p>
        </w:tc>
      </w:tr>
      <w:tr w:rsidR="00A21743" w:rsidTr="00DA1166">
        <w:trPr>
          <w:trHeight w:hRule="exact" w:val="9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62E" w:rsidRDefault="0055562E" w:rsidP="005556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5562E">
              <w:rPr>
                <w:rFonts w:ascii="Arial" w:hAnsi="Arial" w:cs="Arial"/>
                <w:b/>
              </w:rPr>
              <w:t xml:space="preserve">Klasa </w:t>
            </w:r>
            <w:proofErr w:type="spellStart"/>
            <w:r w:rsidR="00A01984">
              <w:rPr>
                <w:rFonts w:ascii="Arial" w:hAnsi="Arial" w:cs="Arial"/>
                <w:b/>
              </w:rPr>
              <w:t>prawno</w:t>
            </w:r>
            <w:proofErr w:type="spellEnd"/>
            <w:r w:rsidR="00A01984">
              <w:rPr>
                <w:rFonts w:ascii="Arial" w:hAnsi="Arial" w:cs="Arial"/>
                <w:b/>
              </w:rPr>
              <w:t xml:space="preserve"> - dziennikarska</w:t>
            </w:r>
          </w:p>
          <w:p w:rsidR="0055562E" w:rsidRPr="0055562E" w:rsidRDefault="0055562E" w:rsidP="005556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5562E">
              <w:rPr>
                <w:rFonts w:ascii="Arial" w:hAnsi="Arial" w:cs="Arial"/>
              </w:rPr>
              <w:t>przedmioty w zakresie rozszerzo</w:t>
            </w:r>
            <w:r w:rsidR="00745508">
              <w:rPr>
                <w:rFonts w:ascii="Arial" w:hAnsi="Arial" w:cs="Arial"/>
              </w:rPr>
              <w:t>nym: język polski, historia, j. angielski</w:t>
            </w:r>
            <w:r w:rsidRPr="0055562E">
              <w:rPr>
                <w:rFonts w:ascii="Arial" w:hAnsi="Arial" w:cs="Arial"/>
              </w:rPr>
              <w:t>.</w:t>
            </w:r>
          </w:p>
          <w:p w:rsidR="00A21743" w:rsidRPr="004021C2" w:rsidRDefault="00A21743" w:rsidP="00DA1166">
            <w:pPr>
              <w:ind w:right="-21"/>
              <w:rPr>
                <w:rFonts w:ascii="Arial" w:hAnsi="Arial"/>
                <w:bCs/>
                <w:i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Default="00A21743" w:rsidP="00DA1166">
            <w:pPr>
              <w:snapToGrid w:val="0"/>
              <w:ind w:right="-21"/>
              <w:rPr>
                <w:rFonts w:ascii="Arial" w:hAnsi="Arial"/>
                <w:b/>
              </w:rPr>
            </w:pPr>
          </w:p>
        </w:tc>
      </w:tr>
    </w:tbl>
    <w:p w:rsidR="00A21743" w:rsidRDefault="00A21743" w:rsidP="00A21743">
      <w:pPr>
        <w:spacing w:line="100" w:lineRule="atLeast"/>
        <w:ind w:right="-21"/>
        <w:rPr>
          <w:rFonts w:ascii="Arial" w:hAnsi="Arial"/>
          <w:b/>
          <w:bCs/>
        </w:rPr>
      </w:pPr>
    </w:p>
    <w:p w:rsidR="00A21743" w:rsidRDefault="00A21743" w:rsidP="00A21743">
      <w:pPr>
        <w:spacing w:line="100" w:lineRule="atLeast"/>
        <w:ind w:right="-21"/>
        <w:rPr>
          <w:rFonts w:ascii="Arial" w:hAnsi="Arial"/>
          <w:b/>
          <w:bCs/>
        </w:rPr>
      </w:pPr>
    </w:p>
    <w:p w:rsidR="00A21743" w:rsidRDefault="00A21743" w:rsidP="00A21743">
      <w:pPr>
        <w:spacing w:line="100" w:lineRule="atLeast"/>
        <w:ind w:right="-21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WYBÓR JĘZYKÓW OBCYCH</w:t>
      </w:r>
    </w:p>
    <w:p w:rsidR="00A21743" w:rsidRDefault="00A21743" w:rsidP="00A21743">
      <w:pPr>
        <w:spacing w:line="100" w:lineRule="atLeast"/>
        <w:ind w:right="-21"/>
        <w:rPr>
          <w:rFonts w:ascii="Arial" w:hAnsi="Arial"/>
          <w:b/>
          <w:bCs/>
        </w:rPr>
      </w:pPr>
    </w:p>
    <w:p w:rsidR="00A21743" w:rsidRDefault="00A21743" w:rsidP="00A21743">
      <w:pPr>
        <w:spacing w:line="360" w:lineRule="auto"/>
        <w:ind w:right="-21"/>
        <w:rPr>
          <w:rFonts w:ascii="Arial" w:hAnsi="Arial"/>
        </w:rPr>
      </w:pPr>
      <w:r>
        <w:rPr>
          <w:rFonts w:ascii="Arial" w:hAnsi="Arial"/>
        </w:rPr>
        <w:t>Języki obce, któryc</w:t>
      </w:r>
      <w:r w:rsidR="003E1AAA">
        <w:rPr>
          <w:rFonts w:ascii="Arial" w:hAnsi="Arial"/>
        </w:rPr>
        <w:t>h kandydat uczył się w szkole podstawowej</w:t>
      </w:r>
      <w:r>
        <w:rPr>
          <w:rFonts w:ascii="Arial" w:hAnsi="Arial"/>
        </w:rPr>
        <w:t>:</w:t>
      </w:r>
    </w:p>
    <w:p w:rsidR="00A21743" w:rsidRDefault="00A21743" w:rsidP="00A21743">
      <w:pPr>
        <w:spacing w:line="480" w:lineRule="auto"/>
        <w:ind w:right="-21"/>
        <w:rPr>
          <w:rFonts w:ascii="Arial" w:hAnsi="Arial"/>
          <w:bCs/>
        </w:rPr>
      </w:pPr>
      <w:r>
        <w:rPr>
          <w:rFonts w:ascii="Arial" w:hAnsi="Arial"/>
          <w:b/>
          <w:bCs/>
        </w:rPr>
        <w:t>obowiązkowo</w:t>
      </w:r>
      <w:r>
        <w:rPr>
          <w:rFonts w:ascii="Arial" w:hAnsi="Arial"/>
          <w:bCs/>
        </w:rPr>
        <w:t xml:space="preserve">……………………………………… </w:t>
      </w:r>
      <w:r>
        <w:rPr>
          <w:rFonts w:ascii="Arial" w:hAnsi="Arial"/>
          <w:b/>
          <w:bCs/>
        </w:rPr>
        <w:t xml:space="preserve">dodatkowo </w:t>
      </w:r>
      <w:r>
        <w:rPr>
          <w:rFonts w:ascii="Arial" w:hAnsi="Arial"/>
          <w:bCs/>
        </w:rPr>
        <w:t>……………………………………</w:t>
      </w:r>
    </w:p>
    <w:p w:rsidR="00A21743" w:rsidRDefault="00A21743" w:rsidP="00A21743">
      <w:pPr>
        <w:ind w:right="-21"/>
        <w:jc w:val="both"/>
        <w:rPr>
          <w:rFonts w:ascii="Arial" w:hAnsi="Arial"/>
        </w:rPr>
      </w:pPr>
      <w:r>
        <w:rPr>
          <w:rFonts w:ascii="Arial" w:hAnsi="Arial"/>
          <w:b/>
        </w:rPr>
        <w:t>Języki obce, których kandydat chce się uczyć w liceum</w:t>
      </w:r>
      <w:r>
        <w:rPr>
          <w:rFonts w:ascii="Arial" w:hAnsi="Arial"/>
        </w:rPr>
        <w:t xml:space="preserve"> (do wyboru: język angielski, język niemiecki, język rosyjski - jeden z nich musi być językiem ob</w:t>
      </w:r>
      <w:r w:rsidR="00110C47">
        <w:rPr>
          <w:rFonts w:ascii="Arial" w:hAnsi="Arial"/>
        </w:rPr>
        <w:t>owiązkowym nauczanym w szkole podstawowej</w:t>
      </w:r>
      <w:r>
        <w:rPr>
          <w:rFonts w:ascii="Arial" w:hAnsi="Arial"/>
        </w:rPr>
        <w:t>). Jeden język obcy będzie realizowany w zakresie rozszerzonym.</w:t>
      </w:r>
    </w:p>
    <w:p w:rsidR="00A21743" w:rsidRDefault="00A21743" w:rsidP="00A21743">
      <w:pPr>
        <w:ind w:right="-21"/>
        <w:rPr>
          <w:rFonts w:ascii="Arial" w:hAnsi="Arial"/>
        </w:rPr>
      </w:pPr>
    </w:p>
    <w:p w:rsidR="00A21743" w:rsidRDefault="00A21743" w:rsidP="00A21743">
      <w:pPr>
        <w:ind w:right="-21"/>
        <w:rPr>
          <w:rFonts w:ascii="Arial" w:hAnsi="Arial"/>
        </w:rPr>
      </w:pPr>
      <w:r>
        <w:rPr>
          <w:rFonts w:ascii="Arial" w:hAnsi="Arial"/>
          <w:b/>
        </w:rPr>
        <w:t>Język obcy pierwszy</w:t>
      </w:r>
      <w:r>
        <w:rPr>
          <w:rFonts w:ascii="Arial" w:hAnsi="Arial"/>
        </w:rPr>
        <w:t xml:space="preserve"> ………………….…..…..  </w:t>
      </w:r>
      <w:r>
        <w:rPr>
          <w:rFonts w:ascii="Arial" w:hAnsi="Arial"/>
          <w:b/>
        </w:rPr>
        <w:t>Język obcy drugi</w:t>
      </w:r>
      <w:r>
        <w:rPr>
          <w:rFonts w:ascii="Arial" w:hAnsi="Arial"/>
        </w:rPr>
        <w:t xml:space="preserve"> …........…………………....</w:t>
      </w:r>
    </w:p>
    <w:p w:rsidR="00A21743" w:rsidRDefault="00A21743" w:rsidP="00A21743">
      <w:pPr>
        <w:ind w:right="-21"/>
        <w:rPr>
          <w:rFonts w:ascii="Arial" w:hAnsi="Arial"/>
        </w:rPr>
      </w:pPr>
    </w:p>
    <w:p w:rsidR="00A21743" w:rsidRDefault="00A21743" w:rsidP="00A21743">
      <w:pPr>
        <w:ind w:right="-21"/>
        <w:rPr>
          <w:rFonts w:ascii="Arial" w:hAnsi="Arial"/>
        </w:rPr>
      </w:pPr>
      <w:r>
        <w:rPr>
          <w:rFonts w:ascii="Arial" w:hAnsi="Arial"/>
        </w:rPr>
        <w:t>Grupy językowe będą tworzone w zależności od liczby chętnych do nauki danego języka oraz możliwości organizacyjnych liceum.</w:t>
      </w:r>
    </w:p>
    <w:p w:rsidR="00A21743" w:rsidRDefault="00A21743" w:rsidP="00A21743">
      <w:pPr>
        <w:pageBreakBefore/>
        <w:ind w:right="-2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INFORMACJE DODATKOWE</w:t>
      </w:r>
    </w:p>
    <w:p w:rsidR="00A21743" w:rsidRDefault="00A21743" w:rsidP="00A21743">
      <w:pPr>
        <w:ind w:right="-21"/>
        <w:rPr>
          <w:rFonts w:ascii="Arial" w:hAnsi="Arial"/>
          <w:i/>
        </w:rPr>
      </w:pPr>
    </w:p>
    <w:p w:rsidR="00A21743" w:rsidRDefault="00A21743" w:rsidP="00A21743">
      <w:pPr>
        <w:ind w:right="-21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Prosimy wpisać </w:t>
      </w:r>
      <w:r>
        <w:rPr>
          <w:rFonts w:ascii="Arial" w:hAnsi="Arial"/>
          <w:b/>
          <w:bCs/>
          <w:i/>
          <w:sz w:val="20"/>
          <w:szCs w:val="20"/>
        </w:rPr>
        <w:t>TAK</w:t>
      </w:r>
      <w:r>
        <w:rPr>
          <w:rFonts w:ascii="Arial" w:hAnsi="Arial"/>
          <w:i/>
          <w:sz w:val="20"/>
          <w:szCs w:val="20"/>
        </w:rPr>
        <w:t xml:space="preserve"> lub </w:t>
      </w:r>
      <w:r>
        <w:rPr>
          <w:rFonts w:ascii="Arial" w:hAnsi="Arial"/>
          <w:b/>
          <w:bCs/>
          <w:i/>
          <w:sz w:val="20"/>
          <w:szCs w:val="20"/>
        </w:rPr>
        <w:t>NIE</w:t>
      </w:r>
      <w:r>
        <w:rPr>
          <w:rFonts w:ascii="Arial" w:hAnsi="Arial"/>
          <w:i/>
          <w:sz w:val="20"/>
          <w:szCs w:val="20"/>
        </w:rPr>
        <w:t>.</w:t>
      </w:r>
    </w:p>
    <w:p w:rsidR="00A21743" w:rsidRDefault="00A21743" w:rsidP="00A21743">
      <w:pPr>
        <w:ind w:right="-21"/>
        <w:rPr>
          <w:rFonts w:ascii="Arial" w:hAnsi="Arial"/>
          <w:i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8616"/>
        <w:gridCol w:w="1250"/>
      </w:tblGrid>
      <w:tr w:rsidR="00A21743" w:rsidTr="00DA1166">
        <w:trPr>
          <w:trHeight w:val="56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Default="00A21743" w:rsidP="00DA1166">
            <w:pPr>
              <w:snapToGrid w:val="0"/>
              <w:ind w:right="-2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Kandydat posiada opinię lub orzeczenie wystawione przez poradnię </w:t>
            </w:r>
          </w:p>
          <w:p w:rsidR="00A21743" w:rsidRDefault="00A21743" w:rsidP="00DA1166">
            <w:pPr>
              <w:ind w:right="-21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psychologiczno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- pedagogiczną.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Default="00A21743" w:rsidP="00DA1166">
            <w:pPr>
              <w:snapToGrid w:val="0"/>
              <w:ind w:right="-21"/>
              <w:jc w:val="center"/>
              <w:rPr>
                <w:rFonts w:ascii="Arial" w:hAnsi="Arial"/>
                <w:b/>
              </w:rPr>
            </w:pPr>
          </w:p>
        </w:tc>
      </w:tr>
      <w:tr w:rsidR="00A21743" w:rsidTr="00DA1166">
        <w:trPr>
          <w:trHeight w:val="56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Default="00A21743" w:rsidP="00DA1166">
            <w:pPr>
              <w:snapToGrid w:val="0"/>
              <w:ind w:right="-2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Kandydat posiada orzeczenie o niepełnosprawności.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Default="00A21743" w:rsidP="00DA1166">
            <w:pPr>
              <w:snapToGrid w:val="0"/>
              <w:ind w:right="-21"/>
              <w:jc w:val="center"/>
              <w:rPr>
                <w:rFonts w:ascii="Arial" w:hAnsi="Arial"/>
                <w:b/>
              </w:rPr>
            </w:pPr>
          </w:p>
        </w:tc>
      </w:tr>
      <w:tr w:rsidR="00A21743" w:rsidTr="00DA1166">
        <w:trPr>
          <w:trHeight w:val="85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743" w:rsidRDefault="00A21743" w:rsidP="00DA1166">
            <w:pPr>
              <w:snapToGrid w:val="0"/>
              <w:ind w:right="-2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Kandydat jest laureatem konkursu przedmiotowego o zasięgu wojewódzkim organizowanego przez Łódzkiego Kuratora Oświaty oraz Kuratorów Oświaty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w innych województwach lub posiada tytuł finalisty albo laureata olimpiady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przedmiotowej ogłaszanej przez Ministerstwo Edukacji Narodowej.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743" w:rsidRDefault="00A21743" w:rsidP="00DA1166">
            <w:pPr>
              <w:snapToGrid w:val="0"/>
              <w:ind w:right="-21"/>
              <w:jc w:val="center"/>
              <w:rPr>
                <w:rFonts w:ascii="Arial" w:hAnsi="Arial"/>
                <w:b/>
              </w:rPr>
            </w:pPr>
          </w:p>
        </w:tc>
      </w:tr>
    </w:tbl>
    <w:p w:rsidR="00A21743" w:rsidRDefault="00A21743" w:rsidP="00A21743">
      <w:pPr>
        <w:ind w:right="-21"/>
        <w:rPr>
          <w:rFonts w:ascii="Arial" w:hAnsi="Arial"/>
          <w:b/>
        </w:rPr>
      </w:pPr>
    </w:p>
    <w:p w:rsidR="00A21743" w:rsidRDefault="00A21743" w:rsidP="00A21743">
      <w:pPr>
        <w:ind w:right="-21"/>
        <w:rPr>
          <w:rFonts w:ascii="Arial" w:hAnsi="Arial"/>
          <w:b/>
        </w:rPr>
      </w:pPr>
    </w:p>
    <w:p w:rsidR="00A21743" w:rsidRDefault="00A21743" w:rsidP="00A21743">
      <w:pPr>
        <w:ind w:right="-21"/>
        <w:rPr>
          <w:rFonts w:ascii="Arial" w:hAnsi="Arial"/>
          <w:sz w:val="20"/>
        </w:rPr>
      </w:pPr>
    </w:p>
    <w:p w:rsidR="00A21743" w:rsidRDefault="00A21743" w:rsidP="00A21743">
      <w:pPr>
        <w:tabs>
          <w:tab w:val="right" w:pos="10597"/>
        </w:tabs>
        <w:ind w:right="-21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                                                        ………………………………………………</w:t>
      </w:r>
    </w:p>
    <w:p w:rsidR="00A21743" w:rsidRDefault="00A21743" w:rsidP="00A21743">
      <w:pPr>
        <w:ind w:right="-21"/>
        <w:rPr>
          <w:rFonts w:ascii="Arial" w:hAnsi="Arial"/>
          <w:i/>
          <w:sz w:val="20"/>
          <w:vertAlign w:val="superscript"/>
        </w:rPr>
      </w:pPr>
      <w:r>
        <w:rPr>
          <w:rFonts w:ascii="Arial" w:hAnsi="Arial"/>
          <w:i/>
          <w:sz w:val="20"/>
          <w:vertAlign w:val="superscript"/>
        </w:rPr>
        <w:t xml:space="preserve">                           podpis rodzica/opiekuna</w:t>
      </w:r>
      <w:r>
        <w:rPr>
          <w:rFonts w:ascii="Arial" w:hAnsi="Arial"/>
          <w:i/>
          <w:sz w:val="20"/>
          <w:vertAlign w:val="superscript"/>
        </w:rPr>
        <w:tab/>
      </w:r>
      <w:r>
        <w:rPr>
          <w:rFonts w:ascii="Arial" w:hAnsi="Arial"/>
          <w:sz w:val="20"/>
          <w:vertAlign w:val="superscript"/>
        </w:rPr>
        <w:tab/>
      </w:r>
      <w:r>
        <w:rPr>
          <w:rFonts w:ascii="Arial" w:hAnsi="Arial"/>
          <w:sz w:val="20"/>
          <w:vertAlign w:val="superscript"/>
        </w:rPr>
        <w:tab/>
      </w:r>
      <w:r>
        <w:rPr>
          <w:rFonts w:ascii="Arial" w:hAnsi="Arial"/>
          <w:sz w:val="20"/>
          <w:vertAlign w:val="superscript"/>
        </w:rPr>
        <w:tab/>
      </w:r>
      <w:r>
        <w:rPr>
          <w:rFonts w:ascii="Arial" w:hAnsi="Arial"/>
          <w:sz w:val="20"/>
          <w:vertAlign w:val="superscript"/>
        </w:rPr>
        <w:tab/>
      </w:r>
      <w:r>
        <w:rPr>
          <w:rFonts w:ascii="Arial" w:hAnsi="Arial"/>
          <w:sz w:val="20"/>
          <w:vertAlign w:val="superscript"/>
        </w:rPr>
        <w:tab/>
      </w:r>
      <w:r>
        <w:rPr>
          <w:rFonts w:ascii="Arial" w:hAnsi="Arial"/>
          <w:sz w:val="20"/>
          <w:vertAlign w:val="superscript"/>
        </w:rPr>
        <w:tab/>
        <w:t xml:space="preserve"> </w:t>
      </w:r>
      <w:r>
        <w:rPr>
          <w:rFonts w:ascii="Arial" w:hAnsi="Arial"/>
          <w:i/>
          <w:sz w:val="20"/>
          <w:vertAlign w:val="superscript"/>
        </w:rPr>
        <w:t xml:space="preserve">       podpis kandydata</w:t>
      </w:r>
    </w:p>
    <w:p w:rsidR="00A21743" w:rsidRDefault="00A21743" w:rsidP="00A21743">
      <w:pPr>
        <w:ind w:right="-21"/>
        <w:jc w:val="both"/>
        <w:rPr>
          <w:rFonts w:ascii="Arial" w:hAnsi="Arial"/>
        </w:rPr>
      </w:pPr>
    </w:p>
    <w:p w:rsidR="00A21743" w:rsidRDefault="00A21743" w:rsidP="00A21743">
      <w:pPr>
        <w:ind w:right="-21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ZAŁĄCZNIKI DOSTARCZANE WRAZ Z PODANIEM</w:t>
      </w:r>
    </w:p>
    <w:p w:rsidR="00A21743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fotografia - 2 szt. </w:t>
      </w:r>
    </w:p>
    <w:p w:rsidR="00A21743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opinia lub orzeczenie poradni </w:t>
      </w:r>
      <w:proofErr w:type="spellStart"/>
      <w:r>
        <w:rPr>
          <w:rFonts w:ascii="Arial" w:hAnsi="Arial"/>
          <w:sz w:val="20"/>
          <w:szCs w:val="20"/>
        </w:rPr>
        <w:t>psychologiczno</w:t>
      </w:r>
      <w:proofErr w:type="spellEnd"/>
      <w:r>
        <w:rPr>
          <w:rFonts w:ascii="Arial" w:hAnsi="Arial"/>
          <w:sz w:val="20"/>
          <w:szCs w:val="20"/>
        </w:rPr>
        <w:t xml:space="preserve"> - pedagogicznej </w:t>
      </w:r>
    </w:p>
    <w:p w:rsidR="00A21743" w:rsidRDefault="00A21743" w:rsidP="00A2174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zaświadczenie o uzyskaniu tytułu laureata konkursu przedmiotowego o zasięgu wojewódzkim organizowanego przez Łódzkiego Kuratora Oświaty oraz Kuratorów Oświaty w innych województwach lub finalisty albo laureata olimpiady przedmiotowej ogłaszanej przez Ministerstwo Edukacji Narodowej</w:t>
      </w:r>
    </w:p>
    <w:p w:rsidR="00A21743" w:rsidRDefault="00A21743" w:rsidP="00A21743">
      <w:pPr>
        <w:ind w:right="-21"/>
        <w:jc w:val="both"/>
        <w:rPr>
          <w:rFonts w:ascii="Arial" w:hAnsi="Arial"/>
          <w:sz w:val="20"/>
          <w:szCs w:val="20"/>
        </w:rPr>
      </w:pPr>
    </w:p>
    <w:p w:rsidR="00A21743" w:rsidRDefault="00A21743" w:rsidP="00A21743">
      <w:pPr>
        <w:ind w:right="-21"/>
        <w:jc w:val="both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ZAŁĄCZNIKI DOSTARCZANE PO ZAKOŃCZENIU ROKU SZKOLNEGO</w:t>
      </w:r>
    </w:p>
    <w:p w:rsidR="00A21743" w:rsidRDefault="00110C47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>świadectwo ukończenia szkoły</w:t>
      </w:r>
      <w:r w:rsidR="00A21743">
        <w:rPr>
          <w:rFonts w:ascii="Arial" w:hAnsi="Arial"/>
          <w:bCs/>
          <w:iCs/>
          <w:sz w:val="20"/>
          <w:szCs w:val="20"/>
        </w:rPr>
        <w:t xml:space="preserve"> (oryginał lub kopia potwie</w:t>
      </w:r>
      <w:r>
        <w:rPr>
          <w:rFonts w:ascii="Arial" w:hAnsi="Arial"/>
          <w:bCs/>
          <w:iCs/>
          <w:sz w:val="20"/>
          <w:szCs w:val="20"/>
        </w:rPr>
        <w:t>rdzona przez dyrektora szkoły</w:t>
      </w:r>
      <w:r w:rsidR="00A21743">
        <w:rPr>
          <w:rFonts w:ascii="Arial" w:hAnsi="Arial"/>
          <w:bCs/>
          <w:iCs/>
          <w:sz w:val="20"/>
          <w:szCs w:val="20"/>
        </w:rPr>
        <w:t>)</w:t>
      </w:r>
    </w:p>
    <w:p w:rsidR="00A21743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>zaświadczenie o</w:t>
      </w:r>
      <w:r w:rsidR="00110C47">
        <w:rPr>
          <w:rFonts w:ascii="Arial" w:hAnsi="Arial"/>
          <w:bCs/>
          <w:iCs/>
          <w:sz w:val="20"/>
          <w:szCs w:val="20"/>
        </w:rPr>
        <w:t xml:space="preserve"> wynikach egzaminu ósmoklasisty</w:t>
      </w:r>
      <w:r>
        <w:rPr>
          <w:rFonts w:ascii="Arial" w:hAnsi="Arial"/>
          <w:bCs/>
          <w:iCs/>
          <w:sz w:val="20"/>
          <w:szCs w:val="20"/>
        </w:rPr>
        <w:t xml:space="preserve"> (oryginał lub kopia potwie</w:t>
      </w:r>
      <w:r w:rsidR="00110C47">
        <w:rPr>
          <w:rFonts w:ascii="Arial" w:hAnsi="Arial"/>
          <w:bCs/>
          <w:iCs/>
          <w:sz w:val="20"/>
          <w:szCs w:val="20"/>
        </w:rPr>
        <w:t>rdzona przez dyrektora szkoły</w:t>
      </w:r>
      <w:bookmarkStart w:id="0" w:name="_GoBack"/>
      <w:bookmarkEnd w:id="0"/>
      <w:r>
        <w:rPr>
          <w:rFonts w:ascii="Arial" w:hAnsi="Arial"/>
          <w:bCs/>
          <w:iCs/>
          <w:sz w:val="20"/>
          <w:szCs w:val="20"/>
        </w:rPr>
        <w:t>)</w:t>
      </w:r>
    </w:p>
    <w:p w:rsidR="00A21743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>kopie zaświadczeń i dyplomów potwierdzających osiągnięcia w olimpiadach i konkursach przedmiotowych, konkursach artystycznych, zawodach sportowych i inne osiągnięcia kandydata</w:t>
      </w:r>
    </w:p>
    <w:p w:rsidR="00A21743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>kopie zaświadczeń potwierdzających pracę w charakterze wolontariusza</w:t>
      </w:r>
    </w:p>
    <w:p w:rsidR="00A21743" w:rsidRDefault="00A21743" w:rsidP="00A21743">
      <w:pPr>
        <w:numPr>
          <w:ilvl w:val="0"/>
          <w:numId w:val="3"/>
        </w:numPr>
        <w:tabs>
          <w:tab w:val="left" w:pos="720"/>
        </w:tabs>
        <w:ind w:right="-21"/>
        <w:jc w:val="both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>karta zdrowia</w:t>
      </w:r>
    </w:p>
    <w:p w:rsidR="00A21743" w:rsidRDefault="00A21743" w:rsidP="00A21743">
      <w:pPr>
        <w:ind w:right="-21"/>
        <w:jc w:val="both"/>
        <w:rPr>
          <w:rFonts w:ascii="Arial" w:hAnsi="Arial"/>
          <w:b/>
          <w:bCs/>
          <w:iCs/>
          <w:sz w:val="20"/>
          <w:szCs w:val="20"/>
        </w:rPr>
      </w:pPr>
    </w:p>
    <w:p w:rsidR="00A21743" w:rsidRDefault="00A21743" w:rsidP="00A21743">
      <w:pPr>
        <w:ind w:right="-21"/>
        <w:jc w:val="both"/>
        <w:rPr>
          <w:rFonts w:ascii="Arial" w:hAnsi="Arial"/>
          <w:b/>
          <w:bCs/>
          <w:iCs/>
          <w:sz w:val="20"/>
          <w:szCs w:val="20"/>
        </w:rPr>
      </w:pPr>
    </w:p>
    <w:p w:rsidR="00A21743" w:rsidRDefault="00A21743" w:rsidP="00A21743">
      <w:pPr>
        <w:ind w:right="-21"/>
        <w:jc w:val="both"/>
        <w:rPr>
          <w:rFonts w:ascii="Arial" w:hAnsi="Arial"/>
          <w:sz w:val="20"/>
          <w:szCs w:val="20"/>
        </w:rPr>
      </w:pPr>
    </w:p>
    <w:p w:rsidR="00A21743" w:rsidRDefault="00A21743" w:rsidP="00A21743">
      <w:pPr>
        <w:tabs>
          <w:tab w:val="left" w:pos="6120"/>
        </w:tabs>
        <w:spacing w:line="100" w:lineRule="atLeast"/>
        <w:ind w:right="-21"/>
        <w:jc w:val="right"/>
        <w:rPr>
          <w:rFonts w:ascii="Arial" w:hAnsi="Arial" w:cs="Arial"/>
        </w:rPr>
      </w:pPr>
    </w:p>
    <w:p w:rsidR="00A21743" w:rsidRDefault="00A21743" w:rsidP="00A21743">
      <w:pPr>
        <w:spacing w:line="360" w:lineRule="auto"/>
        <w:ind w:right="-21"/>
        <w:rPr>
          <w:rFonts w:ascii="Arial" w:hAnsi="Arial" w:cs="Arial"/>
          <w:sz w:val="20"/>
        </w:rPr>
      </w:pPr>
    </w:p>
    <w:p w:rsidR="00A21743" w:rsidRDefault="00A21743" w:rsidP="00A21743">
      <w:pPr>
        <w:spacing w:line="360" w:lineRule="auto"/>
        <w:ind w:right="-21"/>
        <w:rPr>
          <w:rFonts w:ascii="Arial" w:hAnsi="Arial" w:cs="Arial"/>
        </w:rPr>
      </w:pPr>
      <w:r>
        <w:rPr>
          <w:rFonts w:ascii="Arial" w:hAnsi="Arial" w:cs="Arial"/>
        </w:rPr>
        <w:t>Dane osobowe rodziców:</w:t>
      </w:r>
    </w:p>
    <w:p w:rsidR="00A21743" w:rsidRDefault="00A21743" w:rsidP="00A21743">
      <w:pPr>
        <w:numPr>
          <w:ilvl w:val="0"/>
          <w:numId w:val="1"/>
        </w:numPr>
        <w:tabs>
          <w:tab w:val="left" w:pos="1068"/>
          <w:tab w:val="left" w:pos="4860"/>
        </w:tabs>
        <w:spacing w:line="360" w:lineRule="auto"/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imię ojca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....................................................................................</w:t>
      </w:r>
    </w:p>
    <w:p w:rsidR="00A21743" w:rsidRDefault="00A21743" w:rsidP="00A21743">
      <w:pPr>
        <w:numPr>
          <w:ilvl w:val="0"/>
          <w:numId w:val="1"/>
        </w:numPr>
        <w:tabs>
          <w:tab w:val="left" w:pos="1068"/>
          <w:tab w:val="left" w:pos="4860"/>
        </w:tabs>
        <w:spacing w:line="360" w:lineRule="auto"/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imię matki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....................................................................................</w:t>
      </w:r>
    </w:p>
    <w:p w:rsidR="00A21743" w:rsidRDefault="00A21743" w:rsidP="00A21743">
      <w:pPr>
        <w:numPr>
          <w:ilvl w:val="0"/>
          <w:numId w:val="1"/>
        </w:numPr>
        <w:tabs>
          <w:tab w:val="left" w:pos="1068"/>
        </w:tabs>
        <w:spacing w:line="360" w:lineRule="auto"/>
        <w:ind w:right="-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adres rodziców (prawnych opiekunów); telefon  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A21743" w:rsidRDefault="00A21743" w:rsidP="00A21743">
      <w:pPr>
        <w:spacing w:line="360" w:lineRule="auto"/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</w:t>
      </w:r>
    </w:p>
    <w:p w:rsidR="00A21743" w:rsidRDefault="00A21743" w:rsidP="00A21743">
      <w:pPr>
        <w:spacing w:line="360" w:lineRule="auto"/>
        <w:ind w:right="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</w:t>
      </w:r>
    </w:p>
    <w:p w:rsidR="00A21743" w:rsidRDefault="00A21743" w:rsidP="00A21743">
      <w:pPr>
        <w:ind w:right="-21"/>
        <w:jc w:val="both"/>
      </w:pPr>
    </w:p>
    <w:p w:rsidR="00A21743" w:rsidRDefault="00A21743" w:rsidP="00A21743">
      <w:pPr>
        <w:ind w:right="-21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A21743" w:rsidRDefault="00A21743" w:rsidP="00A21743">
      <w:pPr>
        <w:ind w:right="-21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Wyrażam zgodę na przetwarzanie danych osobowych mojego dziecka w zakresie niezbędnym do przeprowadzenia rekrutacji zgodnie z Ustawą z dn. 29.09.1997r. o ochronie danych osobowych (Dz.U. z 1997r. nr 133 poz.882 z 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póź</w:t>
      </w:r>
      <w:proofErr w:type="spellEnd"/>
      <w:r>
        <w:rPr>
          <w:rFonts w:ascii="Arial" w:hAnsi="Arial" w:cs="Arial"/>
          <w:bCs/>
          <w:i/>
          <w:iCs/>
          <w:sz w:val="20"/>
          <w:szCs w:val="20"/>
        </w:rPr>
        <w:t>. zm.).</w:t>
      </w:r>
    </w:p>
    <w:p w:rsidR="00A21743" w:rsidRDefault="00A21743" w:rsidP="00A21743">
      <w:pPr>
        <w:ind w:right="-21"/>
        <w:rPr>
          <w:rFonts w:ascii="Arial" w:hAnsi="Arial" w:cs="Arial"/>
          <w:sz w:val="18"/>
        </w:rPr>
      </w:pPr>
    </w:p>
    <w:p w:rsidR="00A21743" w:rsidRDefault="00A21743" w:rsidP="00A21743">
      <w:pPr>
        <w:ind w:right="-21"/>
        <w:rPr>
          <w:rFonts w:ascii="Arial" w:hAnsi="Arial" w:cs="Arial"/>
          <w:sz w:val="18"/>
        </w:rPr>
      </w:pPr>
    </w:p>
    <w:p w:rsidR="00A21743" w:rsidRDefault="00A21743" w:rsidP="00A21743">
      <w:pPr>
        <w:ind w:right="-21"/>
        <w:rPr>
          <w:rFonts w:ascii="Arial" w:hAnsi="Arial" w:cs="Arial"/>
          <w:sz w:val="18"/>
        </w:rPr>
      </w:pPr>
    </w:p>
    <w:p w:rsidR="00A21743" w:rsidRDefault="00A21743" w:rsidP="00A21743">
      <w:pPr>
        <w:ind w:right="-21"/>
        <w:rPr>
          <w:rFonts w:ascii="Arial" w:hAnsi="Arial" w:cs="Arial"/>
          <w:sz w:val="18"/>
        </w:rPr>
      </w:pPr>
    </w:p>
    <w:p w:rsidR="00A21743" w:rsidRDefault="00A21743" w:rsidP="00A21743">
      <w:pPr>
        <w:ind w:right="-21"/>
        <w:rPr>
          <w:rFonts w:ascii="Arial" w:hAnsi="Arial" w:cs="Arial"/>
          <w:sz w:val="18"/>
        </w:rPr>
      </w:pPr>
    </w:p>
    <w:p w:rsidR="00A21743" w:rsidRDefault="00A21743" w:rsidP="00A21743">
      <w:pPr>
        <w:tabs>
          <w:tab w:val="left" w:pos="5521"/>
        </w:tabs>
        <w:ind w:right="-2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...........................................................................</w:t>
      </w:r>
    </w:p>
    <w:p w:rsidR="00A21743" w:rsidRDefault="00A21743" w:rsidP="00A21743">
      <w:pPr>
        <w:tabs>
          <w:tab w:val="left" w:pos="6663"/>
        </w:tabs>
        <w:spacing w:line="360" w:lineRule="auto"/>
        <w:ind w:right="-21"/>
        <w:rPr>
          <w:rFonts w:ascii="Arial" w:hAnsi="Arial" w:cs="Arial"/>
          <w:i/>
          <w:sz w:val="20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20"/>
          <w:szCs w:val="16"/>
          <w:vertAlign w:val="superscript"/>
        </w:rPr>
        <w:t>podpis rodzica/opiekuna</w:t>
      </w:r>
      <w:r>
        <w:rPr>
          <w:rFonts w:ascii="Arial" w:hAnsi="Arial" w:cs="Arial"/>
          <w:i/>
          <w:sz w:val="20"/>
          <w:szCs w:val="16"/>
          <w:vertAlign w:val="superscript"/>
        </w:rPr>
        <w:tab/>
      </w:r>
    </w:p>
    <w:p w:rsidR="00960453" w:rsidRDefault="00960453"/>
    <w:sectPr w:rsidR="00960453">
      <w:pgSz w:w="11906" w:h="16838"/>
      <w:pgMar w:top="851" w:right="850" w:bottom="851" w:left="113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43"/>
    <w:rsid w:val="00110C47"/>
    <w:rsid w:val="0032658D"/>
    <w:rsid w:val="003E1AAA"/>
    <w:rsid w:val="0055562E"/>
    <w:rsid w:val="00745508"/>
    <w:rsid w:val="00960453"/>
    <w:rsid w:val="00A01984"/>
    <w:rsid w:val="00A21743"/>
    <w:rsid w:val="00B97334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43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1743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1743"/>
    <w:rPr>
      <w:rFonts w:eastAsia="Times New Roman" w:cs="Arial"/>
      <w:szCs w:val="24"/>
      <w:lang w:eastAsia="ar-SA"/>
    </w:rPr>
  </w:style>
  <w:style w:type="paragraph" w:customStyle="1" w:styleId="Legenda1">
    <w:name w:val="Legenda1"/>
    <w:basedOn w:val="Normalny"/>
    <w:next w:val="Normalny"/>
    <w:rsid w:val="00A21743"/>
    <w:pPr>
      <w:spacing w:line="480" w:lineRule="auto"/>
      <w:ind w:left="1416"/>
    </w:pPr>
    <w:rPr>
      <w:rFonts w:ascii="Arial" w:hAnsi="Arial" w:cs="Arial"/>
      <w:b/>
      <w:bCs/>
      <w:sz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43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21743"/>
    <w:pPr>
      <w:spacing w:line="360" w:lineRule="auto"/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1743"/>
    <w:rPr>
      <w:rFonts w:eastAsia="Times New Roman" w:cs="Arial"/>
      <w:szCs w:val="24"/>
      <w:lang w:eastAsia="ar-SA"/>
    </w:rPr>
  </w:style>
  <w:style w:type="paragraph" w:customStyle="1" w:styleId="Legenda1">
    <w:name w:val="Legenda1"/>
    <w:basedOn w:val="Normalny"/>
    <w:next w:val="Normalny"/>
    <w:rsid w:val="00A21743"/>
    <w:pPr>
      <w:spacing w:line="480" w:lineRule="auto"/>
      <w:ind w:left="1416"/>
    </w:pPr>
    <w:rPr>
      <w:rFonts w:ascii="Arial" w:hAnsi="Arial" w:cs="Arial"/>
      <w:b/>
      <w:bCs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cp:lastPrinted>2019-05-09T16:15:00Z</cp:lastPrinted>
  <dcterms:created xsi:type="dcterms:W3CDTF">2020-05-14T08:13:00Z</dcterms:created>
  <dcterms:modified xsi:type="dcterms:W3CDTF">2020-05-14T08:13:00Z</dcterms:modified>
</cp:coreProperties>
</file>